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Pr="00486E3E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r w:rsidRPr="00486E3E">
        <w:rPr>
          <w:rFonts w:ascii="Arial" w:hAnsi="Arial" w:cs="Arial"/>
          <w:noProof/>
        </w:rPr>
        <w:drawing>
          <wp:inline distT="0" distB="0" distL="0" distR="0" wp14:anchorId="7C9C0E98" wp14:editId="09E8C812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РОССИЙСКАЯ ФЕДЕРАЦИЯ</w:t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ЕНИСЕЙСКОГО РАЙОНА КРАСНОЯРСКОГО КРАЯ</w:t>
      </w:r>
    </w:p>
    <w:p w:rsidR="00EF3963" w:rsidRPr="00486E3E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486E3E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ПОСТАНОВЛЕНИЕ</w:t>
      </w:r>
    </w:p>
    <w:p w:rsidR="00EF3963" w:rsidRPr="00486E3E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</w:p>
    <w:p w:rsidR="00EF3963" w:rsidRPr="00486E3E" w:rsidRDefault="00545801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22.08</w:t>
      </w:r>
      <w:r w:rsidR="001F463C" w:rsidRPr="00486E3E">
        <w:rPr>
          <w:rFonts w:ascii="Arial" w:hAnsi="Arial" w:cs="Arial"/>
          <w:b/>
        </w:rPr>
        <w:t>.2024</w:t>
      </w:r>
      <w:r w:rsidR="00EF3963" w:rsidRPr="00486E3E">
        <w:rPr>
          <w:rFonts w:ascii="Arial" w:hAnsi="Arial" w:cs="Arial"/>
          <w:b/>
        </w:rPr>
        <w:t>г.</w:t>
      </w:r>
      <w:r w:rsidR="00EF3963" w:rsidRPr="00486E3E">
        <w:rPr>
          <w:rFonts w:ascii="Arial" w:hAnsi="Arial" w:cs="Arial"/>
        </w:rPr>
        <w:t xml:space="preserve">                                     с. Абалаково                                               </w:t>
      </w:r>
      <w:r w:rsidR="00425A86">
        <w:rPr>
          <w:rFonts w:ascii="Arial" w:hAnsi="Arial" w:cs="Arial"/>
        </w:rPr>
        <w:t xml:space="preserve"> </w:t>
      </w:r>
      <w:r w:rsidR="00425A86">
        <w:rPr>
          <w:rFonts w:ascii="Arial" w:hAnsi="Arial" w:cs="Arial"/>
          <w:b/>
        </w:rPr>
        <w:t xml:space="preserve">№ </w:t>
      </w:r>
      <w:r w:rsidR="00054B98">
        <w:rPr>
          <w:rFonts w:ascii="Arial" w:hAnsi="Arial" w:cs="Arial"/>
          <w:b/>
        </w:rPr>
        <w:t>53</w:t>
      </w:r>
      <w:r w:rsidR="00EF3963" w:rsidRPr="00486E3E">
        <w:rPr>
          <w:rFonts w:ascii="Arial" w:hAnsi="Arial" w:cs="Arial"/>
          <w:b/>
        </w:rPr>
        <w:t>-п</w:t>
      </w:r>
      <w:r w:rsidR="00EF3963" w:rsidRPr="00486E3E">
        <w:rPr>
          <w:rFonts w:ascii="Arial" w:hAnsi="Arial" w:cs="Arial"/>
        </w:rPr>
        <w:t xml:space="preserve"> </w:t>
      </w:r>
    </w:p>
    <w:p w:rsidR="00EF3963" w:rsidRPr="00486E3E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486E3E" w:rsidRDefault="00EF3963" w:rsidP="00EF3963">
      <w:pPr>
        <w:jc w:val="both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 xml:space="preserve">       </w:t>
      </w:r>
      <w:r w:rsidR="00E83690">
        <w:rPr>
          <w:rFonts w:ascii="Arial" w:hAnsi="Arial" w:cs="Arial"/>
          <w:b/>
        </w:rPr>
        <w:t xml:space="preserve">  </w:t>
      </w:r>
      <w:r w:rsidR="00545801" w:rsidRPr="00545801">
        <w:rPr>
          <w:rFonts w:ascii="Arial" w:hAnsi="Arial" w:cs="Arial"/>
          <w:b/>
        </w:rPr>
        <w:t>О создании административной комиссии Абалаковского сельсовета Енисейского района Красноярского края</w:t>
      </w:r>
    </w:p>
    <w:p w:rsidR="00545801" w:rsidRPr="00486E3E" w:rsidRDefault="00545801" w:rsidP="00EF3963">
      <w:pPr>
        <w:jc w:val="both"/>
        <w:rPr>
          <w:rFonts w:ascii="Arial" w:hAnsi="Arial" w:cs="Arial"/>
          <w:b/>
        </w:rPr>
      </w:pPr>
    </w:p>
    <w:p w:rsidR="00EF3963" w:rsidRPr="00486E3E" w:rsidRDefault="00EF3963" w:rsidP="00EF3963">
      <w:pPr>
        <w:jc w:val="both"/>
        <w:rPr>
          <w:rFonts w:ascii="Arial" w:hAnsi="Arial" w:cs="Arial"/>
        </w:rPr>
      </w:pPr>
      <w:r w:rsidRPr="00486E3E">
        <w:rPr>
          <w:rFonts w:ascii="Arial" w:hAnsi="Arial" w:cs="Arial"/>
        </w:rPr>
        <w:t xml:space="preserve">       </w:t>
      </w:r>
      <w:r w:rsidR="00486E3E" w:rsidRPr="00486E3E">
        <w:rPr>
          <w:rFonts w:ascii="Arial" w:hAnsi="Arial" w:cs="Arial"/>
        </w:rPr>
        <w:t xml:space="preserve">  </w:t>
      </w:r>
      <w:proofErr w:type="gramStart"/>
      <w:r w:rsidR="00545801" w:rsidRPr="00545801">
        <w:rPr>
          <w:rFonts w:ascii="Arial" w:hAnsi="Arial" w:cs="Arial"/>
        </w:rPr>
        <w:t>На основании Федерально</w:t>
      </w:r>
      <w:r w:rsidR="00545801">
        <w:rPr>
          <w:rFonts w:ascii="Arial" w:hAnsi="Arial" w:cs="Arial"/>
        </w:rPr>
        <w:t>го закона от 06.10.2003 № 131-ФЗ</w:t>
      </w:r>
      <w:r w:rsidR="00545801" w:rsidRPr="00545801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в целях реализации Закона Красноярского края от 23.04.2009 № 8-3168 "Об административных комиссиях в Красноярском крае" и Закона Красноярского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</w:r>
      <w:r w:rsidRPr="00486E3E">
        <w:rPr>
          <w:rFonts w:ascii="Arial" w:hAnsi="Arial" w:cs="Arial"/>
        </w:rPr>
        <w:t>, руководствуясь Уставом Абалаковского сельсовета Енисейского</w:t>
      </w:r>
      <w:proofErr w:type="gramEnd"/>
      <w:r w:rsidRPr="00486E3E">
        <w:rPr>
          <w:rFonts w:ascii="Arial" w:hAnsi="Arial" w:cs="Arial"/>
        </w:rPr>
        <w:t xml:space="preserve"> района Красноярского края,  </w:t>
      </w:r>
      <w:r w:rsidRPr="00486E3E">
        <w:rPr>
          <w:rFonts w:ascii="Arial" w:hAnsi="Arial" w:cs="Arial"/>
          <w:b/>
        </w:rPr>
        <w:t>ПОСТАНОВЛЯЮ:</w:t>
      </w:r>
      <w:r w:rsidRPr="00486E3E">
        <w:rPr>
          <w:rFonts w:ascii="Arial" w:hAnsi="Arial" w:cs="Arial"/>
        </w:rPr>
        <w:t xml:space="preserve"> </w:t>
      </w:r>
    </w:p>
    <w:p w:rsidR="00A379B7" w:rsidRPr="00486E3E" w:rsidRDefault="00545801" w:rsidP="00545801">
      <w:pPr>
        <w:pStyle w:val="aa"/>
        <w:numPr>
          <w:ilvl w:val="0"/>
          <w:numId w:val="1"/>
        </w:numPr>
        <w:ind w:left="0" w:firstLine="524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Создать</w:t>
      </w:r>
      <w:r w:rsidRPr="00545801">
        <w:t xml:space="preserve"> </w:t>
      </w:r>
      <w:r w:rsidRPr="00545801">
        <w:rPr>
          <w:rFonts w:ascii="Arial" w:hAnsi="Arial" w:cs="Arial"/>
        </w:rPr>
        <w:t>административн</w:t>
      </w:r>
      <w:r>
        <w:rPr>
          <w:rFonts w:ascii="Arial" w:hAnsi="Arial" w:cs="Arial"/>
        </w:rPr>
        <w:t>ую комиссию</w:t>
      </w:r>
      <w:r w:rsidRPr="00545801">
        <w:rPr>
          <w:rFonts w:ascii="Arial" w:hAnsi="Arial" w:cs="Arial"/>
        </w:rPr>
        <w:t xml:space="preserve"> Абалаковского сельсовета Енисейского района Красноярского края</w:t>
      </w:r>
      <w:r>
        <w:rPr>
          <w:rFonts w:ascii="Arial" w:hAnsi="Arial" w:cs="Arial"/>
        </w:rPr>
        <w:t xml:space="preserve"> </w:t>
      </w:r>
      <w:r w:rsidRPr="00545801">
        <w:rPr>
          <w:rFonts w:ascii="Arial" w:hAnsi="Arial" w:cs="Arial"/>
        </w:rPr>
        <w:t xml:space="preserve">на срок полномочий главы </w:t>
      </w:r>
      <w:r>
        <w:rPr>
          <w:rFonts w:ascii="Arial" w:hAnsi="Arial" w:cs="Arial"/>
        </w:rPr>
        <w:t>Абалаковского</w:t>
      </w:r>
      <w:r w:rsidRPr="00545801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Енисейского</w:t>
      </w:r>
      <w:r w:rsidRPr="00545801">
        <w:rPr>
          <w:rFonts w:ascii="Arial" w:hAnsi="Arial" w:cs="Arial"/>
        </w:rPr>
        <w:t xml:space="preserve"> района К</w:t>
      </w:r>
      <w:r>
        <w:rPr>
          <w:rFonts w:ascii="Arial" w:hAnsi="Arial" w:cs="Arial"/>
        </w:rPr>
        <w:t>расноярского края в количестве 7</w:t>
      </w:r>
      <w:r w:rsidRPr="0054580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семь</w:t>
      </w:r>
      <w:r w:rsidRPr="00545801">
        <w:rPr>
          <w:rFonts w:ascii="Arial" w:hAnsi="Arial" w:cs="Arial"/>
        </w:rPr>
        <w:t>) человек</w:t>
      </w:r>
      <w:r>
        <w:rPr>
          <w:rFonts w:ascii="Arial" w:hAnsi="Arial" w:cs="Arial"/>
        </w:rPr>
        <w:t>.</w:t>
      </w:r>
    </w:p>
    <w:p w:rsidR="00486E3E" w:rsidRPr="00486E3E" w:rsidRDefault="00486E3E" w:rsidP="00545801">
      <w:pPr>
        <w:pStyle w:val="aa"/>
        <w:numPr>
          <w:ilvl w:val="0"/>
          <w:numId w:val="1"/>
        </w:numPr>
        <w:ind w:left="0" w:firstLine="524"/>
        <w:jc w:val="both"/>
        <w:rPr>
          <w:rFonts w:ascii="Arial" w:hAnsi="Arial" w:cs="Arial"/>
        </w:rPr>
      </w:pPr>
      <w:r w:rsidRPr="00486E3E">
        <w:rPr>
          <w:rFonts w:ascii="Arial" w:hAnsi="Arial" w:cs="Arial"/>
        </w:rPr>
        <w:t xml:space="preserve">Утвердить состав </w:t>
      </w:r>
      <w:r w:rsidR="00545801">
        <w:rPr>
          <w:rFonts w:ascii="Arial" w:hAnsi="Arial" w:cs="Arial"/>
        </w:rPr>
        <w:t>административной комиссии</w:t>
      </w:r>
      <w:r w:rsidR="00545801" w:rsidRPr="00545801">
        <w:rPr>
          <w:rFonts w:ascii="Arial" w:hAnsi="Arial" w:cs="Arial"/>
        </w:rPr>
        <w:t xml:space="preserve"> Абалаковского сельсовета Енисейского района Красноярского края</w:t>
      </w:r>
      <w:r w:rsidRPr="00486E3E">
        <w:rPr>
          <w:rFonts w:ascii="Arial" w:hAnsi="Arial" w:cs="Arial"/>
        </w:rPr>
        <w:t xml:space="preserve"> согласно приложению к настоящему постановлению. </w:t>
      </w:r>
    </w:p>
    <w:p w:rsidR="00486E3E" w:rsidRPr="00486E3E" w:rsidRDefault="00EF3963" w:rsidP="00545801">
      <w:pPr>
        <w:pStyle w:val="aa"/>
        <w:numPr>
          <w:ilvl w:val="0"/>
          <w:numId w:val="1"/>
        </w:numPr>
        <w:ind w:left="0" w:firstLine="524"/>
        <w:jc w:val="both"/>
        <w:rPr>
          <w:rFonts w:ascii="Arial" w:hAnsi="Arial" w:cs="Arial"/>
        </w:rPr>
      </w:pPr>
      <w:proofErr w:type="gramStart"/>
      <w:r w:rsidRPr="00486E3E">
        <w:rPr>
          <w:rFonts w:ascii="Arial" w:hAnsi="Arial" w:cs="Arial"/>
        </w:rPr>
        <w:t>Контроль за</w:t>
      </w:r>
      <w:proofErr w:type="gramEnd"/>
      <w:r w:rsidRPr="00486E3E">
        <w:rPr>
          <w:rFonts w:ascii="Arial" w:hAnsi="Arial" w:cs="Arial"/>
        </w:rPr>
        <w:t xml:space="preserve"> исполнением настоящего постановления </w:t>
      </w:r>
      <w:r w:rsidR="00F012D0" w:rsidRPr="00486E3E">
        <w:rPr>
          <w:rFonts w:ascii="Arial" w:hAnsi="Arial" w:cs="Arial"/>
        </w:rPr>
        <w:t>оставляю за собой.</w:t>
      </w:r>
    </w:p>
    <w:p w:rsidR="00EF3963" w:rsidRPr="00486E3E" w:rsidRDefault="00EF3963" w:rsidP="00486E3E">
      <w:pPr>
        <w:pStyle w:val="aa"/>
        <w:numPr>
          <w:ilvl w:val="0"/>
          <w:numId w:val="1"/>
        </w:numPr>
        <w:ind w:left="0" w:firstLine="524"/>
        <w:jc w:val="both"/>
        <w:rPr>
          <w:rFonts w:ascii="Arial" w:hAnsi="Arial" w:cs="Arial"/>
        </w:rPr>
      </w:pPr>
      <w:r w:rsidRPr="00486E3E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486E3E"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 w:rsidR="00486E3E" w:rsidRPr="00486E3E">
        <w:rPr>
          <w:rFonts w:ascii="Arial" w:hAnsi="Arial" w:cs="Arial"/>
        </w:rPr>
        <w:t>.</w:t>
      </w:r>
    </w:p>
    <w:p w:rsidR="00EF3963" w:rsidRPr="00486E3E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Pr="00486E3E" w:rsidRDefault="00EF3963" w:rsidP="00EF3963">
      <w:pPr>
        <w:jc w:val="both"/>
        <w:rPr>
          <w:rFonts w:ascii="Arial" w:hAnsi="Arial" w:cs="Arial"/>
        </w:rPr>
      </w:pPr>
      <w:r w:rsidRPr="00486E3E">
        <w:rPr>
          <w:rFonts w:ascii="Arial" w:eastAsia="Calibri" w:hAnsi="Arial" w:cs="Arial"/>
          <w:lang w:eastAsia="en-US"/>
        </w:rPr>
        <w:t xml:space="preserve">  </w:t>
      </w:r>
    </w:p>
    <w:p w:rsidR="00EF3963" w:rsidRPr="00486E3E" w:rsidRDefault="00EF3963" w:rsidP="00EF3963">
      <w:pPr>
        <w:rPr>
          <w:rFonts w:ascii="Arial" w:hAnsi="Arial" w:cs="Arial"/>
        </w:rPr>
      </w:pPr>
    </w:p>
    <w:p w:rsidR="00425A86" w:rsidRPr="00486E3E" w:rsidRDefault="00545801" w:rsidP="00425A86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425A86" w:rsidRPr="00486E3E">
        <w:rPr>
          <w:rFonts w:ascii="Arial" w:hAnsi="Arial" w:cs="Arial"/>
        </w:rPr>
        <w:t xml:space="preserve"> Абалаковского сельсовета</w:t>
      </w:r>
      <w:r w:rsidR="00425A86" w:rsidRPr="00486E3E">
        <w:rPr>
          <w:rFonts w:ascii="Arial" w:hAnsi="Arial" w:cs="Arial"/>
        </w:rPr>
        <w:tab/>
        <w:t xml:space="preserve">                                              </w:t>
      </w:r>
      <w:r>
        <w:rPr>
          <w:rFonts w:ascii="Arial" w:hAnsi="Arial" w:cs="Arial"/>
        </w:rPr>
        <w:t>О.А. Шаталина</w:t>
      </w: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Default="00486E3E" w:rsidP="00EF3963">
      <w:pPr>
        <w:rPr>
          <w:rFonts w:ascii="Arial" w:hAnsi="Arial" w:cs="Arial"/>
        </w:rPr>
      </w:pPr>
    </w:p>
    <w:p w:rsidR="00545801" w:rsidRDefault="00545801" w:rsidP="00EF3963">
      <w:pPr>
        <w:rPr>
          <w:rFonts w:ascii="Arial" w:hAnsi="Arial" w:cs="Arial"/>
        </w:rPr>
      </w:pPr>
    </w:p>
    <w:p w:rsidR="00545801" w:rsidRDefault="00545801" w:rsidP="00EF3963">
      <w:pPr>
        <w:rPr>
          <w:rFonts w:ascii="Arial" w:hAnsi="Arial" w:cs="Arial"/>
        </w:rPr>
      </w:pPr>
    </w:p>
    <w:p w:rsidR="00545801" w:rsidRPr="00486E3E" w:rsidRDefault="00545801" w:rsidP="00EF3963">
      <w:pPr>
        <w:rPr>
          <w:rFonts w:ascii="Arial" w:hAnsi="Arial" w:cs="Arial"/>
        </w:rPr>
      </w:pPr>
    </w:p>
    <w:p w:rsidR="00545801" w:rsidRDefault="00545801" w:rsidP="00486E3E">
      <w:pPr>
        <w:suppressAutoHyphens/>
        <w:jc w:val="right"/>
        <w:rPr>
          <w:rFonts w:ascii="Arial" w:hAnsi="Arial" w:cs="Arial"/>
          <w:iCs/>
        </w:rPr>
      </w:pPr>
    </w:p>
    <w:p w:rsidR="00486E3E" w:rsidRPr="00486E3E" w:rsidRDefault="00545801" w:rsidP="00486E3E">
      <w:pPr>
        <w:suppressAutoHyphens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Приложение </w:t>
      </w:r>
      <w:r w:rsidR="00486E3E" w:rsidRPr="00486E3E">
        <w:rPr>
          <w:rFonts w:ascii="Arial" w:hAnsi="Arial" w:cs="Arial"/>
          <w:iCs/>
        </w:rPr>
        <w:t xml:space="preserve"> </w:t>
      </w:r>
    </w:p>
    <w:p w:rsidR="00486E3E" w:rsidRPr="00486E3E" w:rsidRDefault="00486E3E" w:rsidP="00486E3E">
      <w:pPr>
        <w:suppressAutoHyphens/>
        <w:jc w:val="right"/>
        <w:rPr>
          <w:rFonts w:ascii="Arial" w:hAnsi="Arial" w:cs="Arial"/>
          <w:iCs/>
        </w:rPr>
      </w:pPr>
      <w:r w:rsidRPr="00486E3E">
        <w:rPr>
          <w:rFonts w:ascii="Arial" w:hAnsi="Arial" w:cs="Arial"/>
          <w:iCs/>
        </w:rPr>
        <w:t xml:space="preserve">                                                                              к постановлению администрации</w:t>
      </w:r>
    </w:p>
    <w:p w:rsidR="00486E3E" w:rsidRPr="00486E3E" w:rsidRDefault="00486E3E" w:rsidP="00486E3E">
      <w:pPr>
        <w:suppressAutoHyphens/>
        <w:jc w:val="right"/>
        <w:rPr>
          <w:rFonts w:ascii="Arial" w:hAnsi="Arial" w:cs="Arial"/>
          <w:iCs/>
        </w:rPr>
      </w:pPr>
      <w:r w:rsidRPr="00486E3E">
        <w:rPr>
          <w:rFonts w:ascii="Arial" w:hAnsi="Arial" w:cs="Arial"/>
          <w:iCs/>
        </w:rPr>
        <w:t xml:space="preserve">                                                                              Абалаковского сельсовета </w:t>
      </w:r>
    </w:p>
    <w:p w:rsidR="00486E3E" w:rsidRPr="00486E3E" w:rsidRDefault="00486E3E" w:rsidP="00486E3E">
      <w:pPr>
        <w:suppressAutoHyphens/>
        <w:jc w:val="right"/>
        <w:rPr>
          <w:rFonts w:ascii="Arial" w:eastAsia="Calibri" w:hAnsi="Arial" w:cs="Arial"/>
          <w:lang w:eastAsia="zh-CN"/>
        </w:rPr>
      </w:pPr>
      <w:r w:rsidRPr="00486E3E">
        <w:rPr>
          <w:rFonts w:ascii="Arial" w:hAnsi="Arial" w:cs="Arial"/>
          <w:iCs/>
        </w:rPr>
        <w:t xml:space="preserve">                                                  </w:t>
      </w:r>
      <w:r w:rsidR="00545801">
        <w:rPr>
          <w:rFonts w:ascii="Arial" w:hAnsi="Arial" w:cs="Arial"/>
          <w:iCs/>
        </w:rPr>
        <w:t xml:space="preserve">                           </w:t>
      </w:r>
      <w:r w:rsidR="00054B98">
        <w:rPr>
          <w:rFonts w:ascii="Arial" w:hAnsi="Arial" w:cs="Arial"/>
          <w:iCs/>
        </w:rPr>
        <w:t>от 22.08.2024г. № 53</w:t>
      </w:r>
      <w:bookmarkStart w:id="0" w:name="_GoBack"/>
      <w:bookmarkEnd w:id="0"/>
      <w:r w:rsidRPr="00486E3E">
        <w:rPr>
          <w:rFonts w:ascii="Arial" w:hAnsi="Arial" w:cs="Arial"/>
          <w:iCs/>
        </w:rPr>
        <w:t>-п</w:t>
      </w:r>
    </w:p>
    <w:p w:rsidR="00486E3E" w:rsidRDefault="00486E3E" w:rsidP="00486E3E">
      <w:pPr>
        <w:widowControl w:val="0"/>
        <w:suppressAutoHyphens/>
        <w:autoSpaceDE w:val="0"/>
        <w:jc w:val="center"/>
        <w:rPr>
          <w:rFonts w:ascii="Arial" w:hAnsi="Arial" w:cs="Arial"/>
          <w:b/>
        </w:rPr>
      </w:pPr>
      <w:bookmarkStart w:id="1" w:name="P35"/>
      <w:bookmarkEnd w:id="1"/>
    </w:p>
    <w:p w:rsidR="00545801" w:rsidRDefault="00545801" w:rsidP="005458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СОСТАВ</w:t>
      </w:r>
    </w:p>
    <w:p w:rsidR="00545801" w:rsidRDefault="00545801" w:rsidP="005458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административной комиссии Абалаковского сельсовета</w:t>
      </w:r>
    </w:p>
    <w:p w:rsidR="00545801" w:rsidRDefault="00545801" w:rsidP="005458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Енисейского района Красноярского края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Председатель комиссии: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45801">
        <w:rPr>
          <w:rFonts w:ascii="Arial" w:hAnsi="Arial" w:cs="Arial"/>
        </w:rPr>
        <w:t>Шаталина Олеся Алексеевна – глава Абалаковского сельсовета;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Заместитель председателя комиссии: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45801">
        <w:rPr>
          <w:rFonts w:ascii="Arial" w:hAnsi="Arial" w:cs="Arial"/>
        </w:rPr>
        <w:t>Свиридова Галина Сергеевна – заместитель главы Абалаковского сельсовета;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Ответственный секретарь комиссии: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spellStart"/>
      <w:r w:rsidRPr="00545801">
        <w:rPr>
          <w:rFonts w:ascii="Arial" w:hAnsi="Arial" w:cs="Arial"/>
        </w:rPr>
        <w:t>Тулупова</w:t>
      </w:r>
      <w:proofErr w:type="spellEnd"/>
      <w:r w:rsidRPr="00545801">
        <w:rPr>
          <w:rFonts w:ascii="Arial" w:hAnsi="Arial" w:cs="Arial"/>
        </w:rPr>
        <w:t xml:space="preserve"> Лилия Михайловна – заведующая МБДОУ Абалаковский детский сад №1 «Солнышко»;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Члены комиссии: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545801">
        <w:rPr>
          <w:rFonts w:ascii="Arial" w:hAnsi="Arial" w:cs="Arial"/>
        </w:rPr>
        <w:t xml:space="preserve">Беккер Инна </w:t>
      </w:r>
      <w:proofErr w:type="spellStart"/>
      <w:r w:rsidRPr="00545801">
        <w:rPr>
          <w:rFonts w:ascii="Arial" w:hAnsi="Arial" w:cs="Arial"/>
        </w:rPr>
        <w:t>Эрбертовна</w:t>
      </w:r>
      <w:proofErr w:type="spellEnd"/>
      <w:r w:rsidRPr="00545801">
        <w:rPr>
          <w:rFonts w:ascii="Arial" w:hAnsi="Arial" w:cs="Arial"/>
        </w:rPr>
        <w:t xml:space="preserve"> – председатель Абалаковского сельского Совета депутатов;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spellStart"/>
      <w:r w:rsidRPr="00545801">
        <w:rPr>
          <w:rFonts w:ascii="Arial" w:hAnsi="Arial" w:cs="Arial"/>
        </w:rPr>
        <w:t>Бутылин</w:t>
      </w:r>
      <w:proofErr w:type="spellEnd"/>
      <w:r w:rsidRPr="00545801">
        <w:rPr>
          <w:rFonts w:ascii="Arial" w:hAnsi="Arial" w:cs="Arial"/>
        </w:rPr>
        <w:t xml:space="preserve"> Иван Яковлевич – депутат Абалаковского сельского Совета депутатов;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spellStart"/>
      <w:r w:rsidRPr="00545801">
        <w:rPr>
          <w:rFonts w:ascii="Arial" w:hAnsi="Arial" w:cs="Arial"/>
        </w:rPr>
        <w:t>Себякина</w:t>
      </w:r>
      <w:proofErr w:type="spellEnd"/>
      <w:r w:rsidRPr="00545801">
        <w:rPr>
          <w:rFonts w:ascii="Arial" w:hAnsi="Arial" w:cs="Arial"/>
        </w:rPr>
        <w:t xml:space="preserve"> Надежда Андреевна – представитель общественности;</w:t>
      </w:r>
    </w:p>
    <w:p w:rsidR="00545801" w:rsidRPr="00545801" w:rsidRDefault="00545801" w:rsidP="00545801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45801">
        <w:rPr>
          <w:rFonts w:ascii="Arial" w:eastAsia="Calibri" w:hAnsi="Arial" w:cs="Arial"/>
          <w:lang w:eastAsia="en-US"/>
        </w:rPr>
        <w:t xml:space="preserve">        </w:t>
      </w:r>
      <w:proofErr w:type="spellStart"/>
      <w:r w:rsidRPr="00545801">
        <w:rPr>
          <w:rFonts w:ascii="Arial" w:eastAsia="Calibri" w:hAnsi="Arial" w:cs="Arial"/>
          <w:lang w:eastAsia="en-US"/>
        </w:rPr>
        <w:t>Пчелинцева</w:t>
      </w:r>
      <w:proofErr w:type="spellEnd"/>
      <w:r w:rsidRPr="00545801">
        <w:rPr>
          <w:rFonts w:ascii="Arial" w:eastAsia="Calibri" w:hAnsi="Arial" w:cs="Arial"/>
          <w:lang w:eastAsia="en-US"/>
        </w:rPr>
        <w:t xml:space="preserve"> Марина Александровна – представитель общественности.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</w:p>
    <w:p w:rsidR="00545801" w:rsidRPr="00486E3E" w:rsidRDefault="00545801" w:rsidP="00486E3E">
      <w:pPr>
        <w:widowControl w:val="0"/>
        <w:suppressAutoHyphens/>
        <w:autoSpaceDE w:val="0"/>
        <w:jc w:val="center"/>
        <w:rPr>
          <w:rFonts w:ascii="Arial" w:hAnsi="Arial" w:cs="Arial"/>
          <w:b/>
        </w:rPr>
      </w:pPr>
    </w:p>
    <w:sectPr w:rsidR="00545801" w:rsidRPr="00486E3E" w:rsidSect="00374062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30" w:rsidRDefault="00997830" w:rsidP="00EF3963">
      <w:r>
        <w:separator/>
      </w:r>
    </w:p>
  </w:endnote>
  <w:endnote w:type="continuationSeparator" w:id="0">
    <w:p w:rsidR="00997830" w:rsidRDefault="00997830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98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62" w:rsidRDefault="00374062">
    <w:pPr>
      <w:pStyle w:val="a8"/>
      <w:jc w:val="center"/>
    </w:pPr>
  </w:p>
  <w:p w:rsidR="00374062" w:rsidRDefault="003740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30" w:rsidRDefault="00997830" w:rsidP="00EF3963">
      <w:r>
        <w:separator/>
      </w:r>
    </w:p>
  </w:footnote>
  <w:footnote w:type="continuationSeparator" w:id="0">
    <w:p w:rsidR="00997830" w:rsidRDefault="00997830" w:rsidP="00EF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8E8048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>
    <w:nsid w:val="00000006"/>
    <w:multiLevelType w:val="singleLevel"/>
    <w:tmpl w:val="93C227B2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E"/>
    <w:multiLevelType w:val="singleLevel"/>
    <w:tmpl w:val="9968CC8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13">
    <w:nsid w:val="41E36A30"/>
    <w:multiLevelType w:val="hybridMultilevel"/>
    <w:tmpl w:val="B24235CC"/>
    <w:lvl w:ilvl="0" w:tplc="18EEE7BC">
      <w:start w:val="1"/>
      <w:numFmt w:val="decimal"/>
      <w:lvlText w:val="%1."/>
      <w:lvlJc w:val="left"/>
      <w:pPr>
        <w:ind w:left="121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13"/>
  </w:num>
  <w:num w:numId="2">
    <w:abstractNumId w:val="1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001260"/>
    <w:rsid w:val="00054B98"/>
    <w:rsid w:val="000734E9"/>
    <w:rsid w:val="00117272"/>
    <w:rsid w:val="001678E4"/>
    <w:rsid w:val="001C0CE2"/>
    <w:rsid w:val="001F463C"/>
    <w:rsid w:val="00224B12"/>
    <w:rsid w:val="002A6855"/>
    <w:rsid w:val="00374062"/>
    <w:rsid w:val="003B493F"/>
    <w:rsid w:val="00425A86"/>
    <w:rsid w:val="00460DE7"/>
    <w:rsid w:val="00486E3E"/>
    <w:rsid w:val="00545801"/>
    <w:rsid w:val="005E5B5C"/>
    <w:rsid w:val="00605163"/>
    <w:rsid w:val="00660E66"/>
    <w:rsid w:val="00703408"/>
    <w:rsid w:val="007855DF"/>
    <w:rsid w:val="008426BA"/>
    <w:rsid w:val="009071DA"/>
    <w:rsid w:val="00997830"/>
    <w:rsid w:val="00A379B7"/>
    <w:rsid w:val="00A7023B"/>
    <w:rsid w:val="00B72767"/>
    <w:rsid w:val="00BD4DDF"/>
    <w:rsid w:val="00C36D04"/>
    <w:rsid w:val="00C54010"/>
    <w:rsid w:val="00C92FF0"/>
    <w:rsid w:val="00CA0A7C"/>
    <w:rsid w:val="00CE1DF4"/>
    <w:rsid w:val="00CF6EEB"/>
    <w:rsid w:val="00D059AA"/>
    <w:rsid w:val="00D1471E"/>
    <w:rsid w:val="00E21063"/>
    <w:rsid w:val="00E81D63"/>
    <w:rsid w:val="00E83690"/>
    <w:rsid w:val="00E94E91"/>
    <w:rsid w:val="00EA592F"/>
    <w:rsid w:val="00EC6776"/>
    <w:rsid w:val="00ED5F36"/>
    <w:rsid w:val="00EF3963"/>
    <w:rsid w:val="00F012D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2024-08-21T03:07:00Z</cp:lastPrinted>
  <dcterms:created xsi:type="dcterms:W3CDTF">2024-08-20T10:34:00Z</dcterms:created>
  <dcterms:modified xsi:type="dcterms:W3CDTF">2024-08-21T03:07:00Z</dcterms:modified>
</cp:coreProperties>
</file>